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726" w:rsidRDefault="005A4726" w:rsidP="005A4726">
      <w:pPr>
        <w:tabs>
          <w:tab w:val="left" w:pos="5103"/>
        </w:tabs>
        <w:spacing w:after="0"/>
        <w:jc w:val="right"/>
        <w:rPr>
          <w:rFonts w:cstheme="minorHAnsi"/>
          <w:sz w:val="24"/>
          <w:szCs w:val="24"/>
        </w:rPr>
      </w:pPr>
      <w:r w:rsidRPr="00D90400">
        <w:rPr>
          <w:rFonts w:cstheme="minorHAnsi"/>
          <w:sz w:val="24"/>
          <w:szCs w:val="24"/>
        </w:rPr>
        <w:t>…………………………………</w:t>
      </w:r>
      <w:r>
        <w:rPr>
          <w:rFonts w:cstheme="minorHAnsi"/>
          <w:sz w:val="24"/>
          <w:szCs w:val="24"/>
        </w:rPr>
        <w:t>………</w:t>
      </w:r>
    </w:p>
    <w:p w:rsidR="005A4726" w:rsidRDefault="005A4726" w:rsidP="005A4726">
      <w:pPr>
        <w:spacing w:after="0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D90400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miejscowość i data</w:t>
      </w:r>
      <w:r w:rsidRPr="00D90400">
        <w:rPr>
          <w:rFonts w:cstheme="minorHAnsi"/>
          <w:sz w:val="20"/>
          <w:szCs w:val="20"/>
        </w:rPr>
        <w:t>)</w:t>
      </w:r>
    </w:p>
    <w:p w:rsidR="00372FB1" w:rsidRDefault="004A3864" w:rsidP="005A472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Dane wnioskodawcy</w:t>
      </w:r>
    </w:p>
    <w:p w:rsidR="00372FB1" w:rsidRDefault="00372FB1" w:rsidP="005A4726">
      <w:pPr>
        <w:tabs>
          <w:tab w:val="left" w:pos="5103"/>
        </w:tabs>
        <w:spacing w:after="0"/>
        <w:jc w:val="both"/>
        <w:rPr>
          <w:rFonts w:cstheme="minorHAnsi"/>
          <w:sz w:val="24"/>
          <w:szCs w:val="24"/>
        </w:rPr>
      </w:pPr>
      <w:r w:rsidRPr="00D90400">
        <w:rPr>
          <w:rFonts w:cstheme="minorHAnsi"/>
          <w:sz w:val="24"/>
          <w:szCs w:val="24"/>
        </w:rPr>
        <w:t>…………………………………</w:t>
      </w:r>
      <w:r>
        <w:rPr>
          <w:rFonts w:cstheme="minorHAnsi"/>
          <w:sz w:val="24"/>
          <w:szCs w:val="24"/>
        </w:rPr>
        <w:t>………………………………</w:t>
      </w:r>
      <w:r w:rsidR="005A4726">
        <w:rPr>
          <w:rFonts w:cstheme="minorHAnsi"/>
          <w:sz w:val="24"/>
          <w:szCs w:val="24"/>
        </w:rPr>
        <w:t>…………..</w:t>
      </w:r>
    </w:p>
    <w:p w:rsidR="005A4726" w:rsidRDefault="00372FB1" w:rsidP="00372FB1">
      <w:pPr>
        <w:spacing w:after="0"/>
        <w:jc w:val="both"/>
        <w:rPr>
          <w:rFonts w:cstheme="minorHAnsi"/>
          <w:sz w:val="20"/>
          <w:szCs w:val="20"/>
        </w:rPr>
      </w:pPr>
      <w:r w:rsidRPr="00D90400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         </w:t>
      </w:r>
      <w:r w:rsidR="004A3864">
        <w:rPr>
          <w:rFonts w:cstheme="minorHAnsi"/>
          <w:sz w:val="20"/>
          <w:szCs w:val="20"/>
        </w:rPr>
        <w:t xml:space="preserve">          </w:t>
      </w:r>
      <w:r w:rsidRPr="00D90400">
        <w:rPr>
          <w:rFonts w:cstheme="minorHAnsi"/>
          <w:sz w:val="20"/>
          <w:szCs w:val="20"/>
        </w:rPr>
        <w:t>(imię i nazwisko</w:t>
      </w:r>
      <w:r w:rsidR="005A4726">
        <w:rPr>
          <w:rFonts w:cstheme="minorHAnsi"/>
          <w:sz w:val="20"/>
          <w:szCs w:val="20"/>
        </w:rPr>
        <w:t>/ nazwa</w:t>
      </w:r>
      <w:r w:rsidR="00DD447F">
        <w:rPr>
          <w:rFonts w:cstheme="minorHAnsi"/>
          <w:sz w:val="20"/>
          <w:szCs w:val="20"/>
        </w:rPr>
        <w:t xml:space="preserve"> osoby prawnej</w:t>
      </w:r>
      <w:r w:rsidRPr="00D90400">
        <w:rPr>
          <w:rFonts w:cstheme="minorHAnsi"/>
          <w:sz w:val="20"/>
          <w:szCs w:val="20"/>
        </w:rPr>
        <w:t xml:space="preserve">)         </w:t>
      </w:r>
    </w:p>
    <w:p w:rsidR="005A4726" w:rsidRDefault="005A4726" w:rsidP="00372FB1">
      <w:pPr>
        <w:spacing w:after="0"/>
        <w:jc w:val="both"/>
        <w:rPr>
          <w:rFonts w:cstheme="minorHAnsi"/>
          <w:sz w:val="20"/>
          <w:szCs w:val="20"/>
        </w:rPr>
      </w:pPr>
    </w:p>
    <w:p w:rsidR="005A4726" w:rsidRDefault="005A4726" w:rsidP="005A4726">
      <w:pPr>
        <w:spacing w:after="0"/>
        <w:jc w:val="both"/>
        <w:rPr>
          <w:rFonts w:cstheme="minorHAnsi"/>
          <w:sz w:val="24"/>
          <w:szCs w:val="24"/>
        </w:rPr>
      </w:pPr>
      <w:r w:rsidRPr="00D90400">
        <w:rPr>
          <w:rFonts w:cstheme="minorHAnsi"/>
          <w:sz w:val="24"/>
          <w:szCs w:val="24"/>
        </w:rPr>
        <w:t>…………………………………</w:t>
      </w:r>
      <w:r>
        <w:rPr>
          <w:rFonts w:cstheme="minorHAnsi"/>
          <w:sz w:val="24"/>
          <w:szCs w:val="24"/>
        </w:rPr>
        <w:t>…………………………………………..</w:t>
      </w:r>
    </w:p>
    <w:p w:rsidR="005A4726" w:rsidRDefault="005A4726" w:rsidP="005A4726">
      <w:pPr>
        <w:spacing w:after="0"/>
        <w:jc w:val="both"/>
        <w:rPr>
          <w:rFonts w:cstheme="minorHAnsi"/>
          <w:sz w:val="20"/>
          <w:szCs w:val="20"/>
        </w:rPr>
      </w:pPr>
      <w:r w:rsidRPr="00D90400">
        <w:rPr>
          <w:rFonts w:cstheme="minorHAnsi"/>
          <w:sz w:val="20"/>
          <w:szCs w:val="20"/>
        </w:rPr>
        <w:t xml:space="preserve">         </w:t>
      </w:r>
    </w:p>
    <w:p w:rsidR="00372FB1" w:rsidRPr="00021C04" w:rsidRDefault="00372FB1" w:rsidP="00021C04">
      <w:pPr>
        <w:spacing w:after="0"/>
        <w:jc w:val="both"/>
        <w:rPr>
          <w:rFonts w:cstheme="minorHAnsi"/>
          <w:sz w:val="20"/>
          <w:szCs w:val="20"/>
        </w:rPr>
      </w:pPr>
      <w:r w:rsidRPr="00D90400">
        <w:rPr>
          <w:rFonts w:cstheme="minorHAnsi"/>
          <w:sz w:val="20"/>
          <w:szCs w:val="20"/>
        </w:rPr>
        <w:t xml:space="preserve">                     </w:t>
      </w:r>
    </w:p>
    <w:p w:rsidR="00FA4041" w:rsidRPr="008B7CA4" w:rsidRDefault="00FA4041" w:rsidP="00FA4041">
      <w:pPr>
        <w:numPr>
          <w:ilvl w:val="0"/>
          <w:numId w:val="5"/>
        </w:numPr>
        <w:suppressAutoHyphens/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8B7CA4">
        <w:rPr>
          <w:rFonts w:cstheme="minorHAnsi"/>
          <w:b/>
          <w:sz w:val="28"/>
          <w:szCs w:val="28"/>
        </w:rPr>
        <w:t>WNIOSEK</w:t>
      </w:r>
    </w:p>
    <w:p w:rsidR="00FA4041" w:rsidRPr="008B7CA4" w:rsidRDefault="00FA4041" w:rsidP="00FA4041">
      <w:pPr>
        <w:numPr>
          <w:ilvl w:val="0"/>
          <w:numId w:val="5"/>
        </w:numPr>
        <w:suppressAutoHyphens/>
        <w:spacing w:after="0" w:line="240" w:lineRule="auto"/>
        <w:jc w:val="center"/>
        <w:rPr>
          <w:rFonts w:cstheme="minorHAnsi"/>
          <w:sz w:val="28"/>
          <w:szCs w:val="28"/>
        </w:rPr>
      </w:pPr>
    </w:p>
    <w:p w:rsidR="00FA4041" w:rsidRPr="008B7CA4" w:rsidRDefault="00FA4041" w:rsidP="00FA4041">
      <w:pPr>
        <w:numPr>
          <w:ilvl w:val="0"/>
          <w:numId w:val="5"/>
        </w:numPr>
        <w:suppressAutoHyphens/>
        <w:spacing w:after="0" w:line="240" w:lineRule="auto"/>
        <w:jc w:val="center"/>
        <w:rPr>
          <w:rFonts w:cstheme="minorHAnsi"/>
          <w:b/>
          <w:sz w:val="28"/>
          <w:szCs w:val="28"/>
        </w:rPr>
      </w:pPr>
      <w:bookmarkStart w:id="0" w:name="_GoBack"/>
      <w:r w:rsidRPr="008B7CA4">
        <w:rPr>
          <w:rFonts w:cstheme="minorHAnsi"/>
          <w:b/>
          <w:sz w:val="28"/>
          <w:szCs w:val="28"/>
        </w:rPr>
        <w:t>o dokonanie wpisu do ewidencji obiektów świadczących usługi hotelarskie,</w:t>
      </w:r>
    </w:p>
    <w:p w:rsidR="00FA4041" w:rsidRPr="008B7CA4" w:rsidRDefault="00FA4041" w:rsidP="00FA4041">
      <w:pPr>
        <w:numPr>
          <w:ilvl w:val="0"/>
          <w:numId w:val="5"/>
        </w:numPr>
        <w:suppressAutoHyphens/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8B7CA4">
        <w:rPr>
          <w:rFonts w:cstheme="minorHAnsi"/>
          <w:b/>
          <w:sz w:val="28"/>
          <w:szCs w:val="28"/>
        </w:rPr>
        <w:t xml:space="preserve">nie będących obiektami hotelarskimi oraz pól biwakowych na terenie </w:t>
      </w:r>
    </w:p>
    <w:p w:rsidR="00FA4041" w:rsidRPr="008B7CA4" w:rsidRDefault="00FA4041" w:rsidP="00FA4041">
      <w:pPr>
        <w:numPr>
          <w:ilvl w:val="0"/>
          <w:numId w:val="5"/>
        </w:numPr>
        <w:suppressAutoHyphens/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8B7CA4">
        <w:rPr>
          <w:rFonts w:cstheme="minorHAnsi"/>
          <w:b/>
          <w:sz w:val="28"/>
          <w:szCs w:val="28"/>
        </w:rPr>
        <w:t>Gminy Łochów</w:t>
      </w:r>
    </w:p>
    <w:bookmarkEnd w:id="0"/>
    <w:p w:rsidR="00FA4041" w:rsidRPr="008B7CA4" w:rsidRDefault="00FA4041" w:rsidP="00FA4041">
      <w:pPr>
        <w:numPr>
          <w:ilvl w:val="0"/>
          <w:numId w:val="5"/>
        </w:numPr>
        <w:suppressAutoHyphens/>
        <w:spacing w:after="0" w:line="240" w:lineRule="auto"/>
        <w:rPr>
          <w:rFonts w:cstheme="minorHAnsi"/>
        </w:rPr>
      </w:pPr>
    </w:p>
    <w:p w:rsidR="00FA4041" w:rsidRPr="008B7CA4" w:rsidRDefault="00FA4041" w:rsidP="00FA4041">
      <w:pPr>
        <w:numPr>
          <w:ilvl w:val="0"/>
          <w:numId w:val="5"/>
        </w:numPr>
        <w:suppressAutoHyphens/>
        <w:spacing w:after="0" w:line="240" w:lineRule="auto"/>
        <w:jc w:val="both"/>
        <w:rPr>
          <w:rFonts w:cstheme="minorHAnsi"/>
          <w:i/>
        </w:rPr>
      </w:pPr>
      <w:r w:rsidRPr="008B7CA4">
        <w:rPr>
          <w:rFonts w:cstheme="minorHAnsi"/>
          <w:i/>
        </w:rPr>
        <w:t xml:space="preserve">na podstawie ustawy o usługach turystycznych z dnia </w:t>
      </w:r>
      <w:smartTag w:uri="urn:schemas-microsoft-com:office:smarttags" w:element="date">
        <w:smartTagPr>
          <w:attr w:name="ls" w:val="trans"/>
          <w:attr w:name="Month" w:val="8"/>
          <w:attr w:name="Day" w:val="29"/>
          <w:attr w:name="Year" w:val="1997"/>
        </w:smartTagPr>
        <w:r w:rsidRPr="008B7CA4">
          <w:rPr>
            <w:rFonts w:cstheme="minorHAnsi"/>
            <w:i/>
          </w:rPr>
          <w:t>29 sierpnia 1997 r.</w:t>
        </w:r>
      </w:smartTag>
      <w:r w:rsidRPr="008B7CA4">
        <w:rPr>
          <w:rFonts w:cstheme="minorHAnsi"/>
          <w:i/>
        </w:rPr>
        <w:t xml:space="preserve"> (Dz. U. z 2016 r. poz.187 z </w:t>
      </w:r>
      <w:proofErr w:type="spellStart"/>
      <w:r w:rsidRPr="008B7CA4">
        <w:rPr>
          <w:rFonts w:cstheme="minorHAnsi"/>
          <w:i/>
        </w:rPr>
        <w:t>późn</w:t>
      </w:r>
      <w:proofErr w:type="spellEnd"/>
      <w:r w:rsidRPr="008B7CA4">
        <w:rPr>
          <w:rFonts w:cstheme="minorHAnsi"/>
          <w:i/>
        </w:rPr>
        <w:t>. zm.), zgodnie z Rozporządzeniem Ministra Gospodarki i Pracy w sprawie obiektów, w których są świadczone usługi hotelarskie  z dnia 19 sierpnia 2004 r. (Dz.U. z 2006 r. Nr 22, poz. 169) oraz Rozporządzeniem Ministra Sportu i Turystyki z dnia 16 listopada 2011 r. zmieniającego rozporządzenie w sprawie obiektów hotelarskich i innych obiektów, w których są świadczone usługi hotelarskie (Dz.U. Nr 259, poz.1553)</w:t>
      </w:r>
    </w:p>
    <w:p w:rsidR="00FA4041" w:rsidRDefault="00FA4041" w:rsidP="00FA4041">
      <w:pPr>
        <w:numPr>
          <w:ilvl w:val="0"/>
          <w:numId w:val="10"/>
        </w:numPr>
        <w:tabs>
          <w:tab w:val="clear" w:pos="360"/>
          <w:tab w:val="num" w:pos="284"/>
        </w:tabs>
        <w:suppressAutoHyphens/>
        <w:spacing w:before="480"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8B7CA4">
        <w:rPr>
          <w:rFonts w:cstheme="minorHAnsi"/>
          <w:sz w:val="24"/>
          <w:szCs w:val="24"/>
        </w:rPr>
        <w:t>Dane dotyczące przedsiębiorcy świadczącego usługi hotelarskie w obiekcie objętym zgłoszeniem:</w:t>
      </w:r>
    </w:p>
    <w:p w:rsidR="00FA4041" w:rsidRPr="008B7CA4" w:rsidRDefault="00FA4041" w:rsidP="00FA4041">
      <w:pPr>
        <w:suppressAutoHyphens/>
        <w:spacing w:before="480" w:after="0" w:line="240" w:lineRule="auto"/>
        <w:jc w:val="both"/>
        <w:rPr>
          <w:rFonts w:cstheme="minorHAnsi"/>
          <w:sz w:val="24"/>
          <w:szCs w:val="24"/>
        </w:rPr>
      </w:pPr>
    </w:p>
    <w:p w:rsidR="00FA4041" w:rsidRPr="008B7CA4" w:rsidRDefault="00FA4041" w:rsidP="00FA4041">
      <w:pPr>
        <w:pStyle w:val="Bezodstpw"/>
        <w:jc w:val="center"/>
      </w:pPr>
      <w:r w:rsidRPr="008B7CA4">
        <w:t>.................................................................................................................................................................</w:t>
      </w:r>
    </w:p>
    <w:p w:rsidR="00FA4041" w:rsidRDefault="00FA4041" w:rsidP="00FA4041">
      <w:pPr>
        <w:pStyle w:val="Bezodstpw"/>
        <w:jc w:val="center"/>
        <w:rPr>
          <w:i/>
        </w:rPr>
      </w:pPr>
      <w:r w:rsidRPr="008B7CA4">
        <w:rPr>
          <w:i/>
        </w:rPr>
        <w:t>(nazwa lub imię i nazwisko właściciela)</w:t>
      </w:r>
    </w:p>
    <w:p w:rsidR="00FA4041" w:rsidRDefault="00FA4041" w:rsidP="00FA4041">
      <w:pPr>
        <w:pStyle w:val="Bezodstpw"/>
        <w:jc w:val="center"/>
        <w:rPr>
          <w:i/>
        </w:rPr>
      </w:pPr>
    </w:p>
    <w:p w:rsidR="00FA4041" w:rsidRPr="008B7CA4" w:rsidRDefault="00FA4041" w:rsidP="00FA4041">
      <w:pPr>
        <w:pStyle w:val="Bezodstpw"/>
        <w:jc w:val="center"/>
        <w:rPr>
          <w:i/>
        </w:rPr>
      </w:pPr>
    </w:p>
    <w:p w:rsidR="00FA4041" w:rsidRPr="008B7CA4" w:rsidRDefault="00FA4041" w:rsidP="00FA4041">
      <w:pPr>
        <w:pStyle w:val="Bezodstpw"/>
        <w:jc w:val="center"/>
      </w:pPr>
      <w:r w:rsidRPr="008B7CA4">
        <w:t>................................................................................................................................................................</w:t>
      </w:r>
    </w:p>
    <w:p w:rsidR="00FA4041" w:rsidRDefault="00FA4041" w:rsidP="00FA4041">
      <w:pPr>
        <w:pStyle w:val="Bezodstpw"/>
        <w:jc w:val="center"/>
        <w:rPr>
          <w:i/>
        </w:rPr>
      </w:pPr>
      <w:r w:rsidRPr="008B7CA4">
        <w:rPr>
          <w:i/>
        </w:rPr>
        <w:t>(imię i nazwisko zarządzającego)</w:t>
      </w:r>
    </w:p>
    <w:p w:rsidR="00FA4041" w:rsidRDefault="00FA4041" w:rsidP="00FA4041">
      <w:pPr>
        <w:pStyle w:val="Bezodstpw"/>
        <w:jc w:val="center"/>
        <w:rPr>
          <w:i/>
        </w:rPr>
      </w:pPr>
    </w:p>
    <w:p w:rsidR="00FA4041" w:rsidRPr="008B7CA4" w:rsidRDefault="00FA4041" w:rsidP="00FA4041">
      <w:pPr>
        <w:pStyle w:val="Bezodstpw"/>
        <w:jc w:val="center"/>
        <w:rPr>
          <w:i/>
        </w:rPr>
      </w:pPr>
    </w:p>
    <w:p w:rsidR="00FA4041" w:rsidRPr="008B7CA4" w:rsidRDefault="00FA4041" w:rsidP="00FA4041">
      <w:pPr>
        <w:pStyle w:val="Bezodstpw"/>
        <w:jc w:val="center"/>
        <w:rPr>
          <w:lang w:val="de-DE"/>
        </w:rPr>
      </w:pPr>
      <w:r w:rsidRPr="008B7CA4">
        <w:rPr>
          <w:lang w:val="de-DE"/>
        </w:rPr>
        <w:t>................................................................................................................................................................</w:t>
      </w:r>
    </w:p>
    <w:p w:rsidR="00FA4041" w:rsidRDefault="00FA4041" w:rsidP="00FA4041">
      <w:pPr>
        <w:pStyle w:val="Bezodstpw"/>
        <w:jc w:val="center"/>
        <w:rPr>
          <w:i/>
          <w:lang w:val="de-DE"/>
        </w:rPr>
      </w:pPr>
      <w:r w:rsidRPr="008B7CA4">
        <w:rPr>
          <w:i/>
          <w:lang w:val="de-DE"/>
        </w:rPr>
        <w:t>(</w:t>
      </w:r>
      <w:proofErr w:type="spellStart"/>
      <w:r w:rsidRPr="008B7CA4">
        <w:rPr>
          <w:i/>
          <w:lang w:val="de-DE"/>
        </w:rPr>
        <w:t>adres</w:t>
      </w:r>
      <w:proofErr w:type="spellEnd"/>
      <w:r w:rsidRPr="008B7CA4">
        <w:rPr>
          <w:i/>
          <w:lang w:val="de-DE"/>
        </w:rPr>
        <w:t xml:space="preserve">,  tel.,  </w:t>
      </w:r>
      <w:proofErr w:type="spellStart"/>
      <w:r w:rsidRPr="008B7CA4">
        <w:rPr>
          <w:i/>
          <w:lang w:val="de-DE"/>
        </w:rPr>
        <w:t>fax</w:t>
      </w:r>
      <w:proofErr w:type="spellEnd"/>
      <w:r w:rsidRPr="008B7CA4">
        <w:rPr>
          <w:i/>
          <w:lang w:val="de-DE"/>
        </w:rPr>
        <w:t xml:space="preserve">, </w:t>
      </w:r>
      <w:proofErr w:type="spellStart"/>
      <w:r w:rsidRPr="008B7CA4">
        <w:rPr>
          <w:i/>
          <w:lang w:val="de-DE"/>
        </w:rPr>
        <w:t>e-mail</w:t>
      </w:r>
      <w:proofErr w:type="spellEnd"/>
      <w:r w:rsidRPr="008B7CA4">
        <w:rPr>
          <w:i/>
          <w:lang w:val="de-DE"/>
        </w:rPr>
        <w:t>)</w:t>
      </w:r>
    </w:p>
    <w:p w:rsidR="00FA4041" w:rsidRDefault="00FA4041" w:rsidP="00FA4041">
      <w:pPr>
        <w:pStyle w:val="Bezodstpw"/>
        <w:jc w:val="center"/>
        <w:rPr>
          <w:i/>
          <w:lang w:val="de-DE"/>
        </w:rPr>
      </w:pPr>
    </w:p>
    <w:p w:rsidR="00FA4041" w:rsidRPr="008B7CA4" w:rsidRDefault="00FA4041" w:rsidP="00FA4041">
      <w:pPr>
        <w:pStyle w:val="Bezodstpw"/>
        <w:jc w:val="center"/>
        <w:rPr>
          <w:i/>
          <w:lang w:val="de-DE"/>
        </w:rPr>
      </w:pPr>
    </w:p>
    <w:p w:rsidR="00FA4041" w:rsidRDefault="00FA4041" w:rsidP="00FA4041">
      <w:pPr>
        <w:pStyle w:val="Bezodstpw"/>
        <w:jc w:val="center"/>
        <w:rPr>
          <w:lang w:val="de-DE"/>
        </w:rPr>
      </w:pPr>
      <w:r w:rsidRPr="008B7CA4">
        <w:rPr>
          <w:lang w:val="de-DE"/>
        </w:rPr>
        <w:t>................................................................................................................................................................</w:t>
      </w:r>
      <w:r w:rsidRPr="008B7CA4">
        <w:rPr>
          <w:lang w:val="de-DE"/>
        </w:rPr>
        <w:br/>
      </w:r>
    </w:p>
    <w:p w:rsidR="00FA4041" w:rsidRPr="008B7CA4" w:rsidRDefault="00FA4041" w:rsidP="00FA4041">
      <w:pPr>
        <w:pStyle w:val="Bezodstpw"/>
        <w:jc w:val="center"/>
        <w:rPr>
          <w:lang w:val="de-DE"/>
        </w:rPr>
      </w:pPr>
    </w:p>
    <w:p w:rsidR="00FA4041" w:rsidRPr="008B7CA4" w:rsidRDefault="00FA4041" w:rsidP="00FA4041">
      <w:pPr>
        <w:pStyle w:val="Bezodstpw"/>
        <w:jc w:val="center"/>
      </w:pPr>
      <w:r w:rsidRPr="008B7CA4">
        <w:t>.................................................................................................................................................................</w:t>
      </w:r>
    </w:p>
    <w:p w:rsidR="00FA4041" w:rsidRDefault="00FA4041" w:rsidP="00FA4041">
      <w:pPr>
        <w:pStyle w:val="Bezodstpw"/>
        <w:jc w:val="center"/>
        <w:rPr>
          <w:i/>
          <w:szCs w:val="24"/>
        </w:rPr>
      </w:pPr>
      <w:r w:rsidRPr="008B7CA4">
        <w:t>(</w:t>
      </w:r>
      <w:r w:rsidRPr="008B7CA4">
        <w:rPr>
          <w:i/>
          <w:szCs w:val="24"/>
        </w:rPr>
        <w:t>numer NIP)</w:t>
      </w:r>
    </w:p>
    <w:p w:rsidR="00FA4041" w:rsidRDefault="00FA4041" w:rsidP="00FA4041">
      <w:pPr>
        <w:pStyle w:val="Bezodstpw"/>
        <w:jc w:val="center"/>
        <w:rPr>
          <w:i/>
          <w:szCs w:val="24"/>
        </w:rPr>
      </w:pPr>
    </w:p>
    <w:p w:rsidR="00FA4041" w:rsidRPr="008B7CA4" w:rsidRDefault="00FA4041" w:rsidP="00FA4041">
      <w:pPr>
        <w:pStyle w:val="Bezodstpw"/>
        <w:jc w:val="center"/>
        <w:rPr>
          <w:i/>
        </w:rPr>
      </w:pPr>
    </w:p>
    <w:p w:rsidR="00FA4041" w:rsidRDefault="00FA4041" w:rsidP="00FA4041">
      <w:pPr>
        <w:pStyle w:val="Bezodstpw"/>
        <w:jc w:val="center"/>
        <w:rPr>
          <w:i/>
          <w:szCs w:val="24"/>
        </w:rPr>
      </w:pPr>
      <w:r w:rsidRPr="008B7CA4">
        <w:t>................................................................................................................................................................</w:t>
      </w:r>
      <w:r w:rsidRPr="008B7CA4">
        <w:br/>
      </w:r>
      <w:r w:rsidRPr="008B7CA4">
        <w:rPr>
          <w:i/>
          <w:szCs w:val="24"/>
        </w:rPr>
        <w:t>(numer KRS lub wpisu do ewidencji działalności gospodarczej, jeśli posiada)</w:t>
      </w:r>
    </w:p>
    <w:p w:rsidR="00FA4041" w:rsidRPr="008B7CA4" w:rsidRDefault="00FA4041" w:rsidP="00FA4041">
      <w:pPr>
        <w:pStyle w:val="Bezodstpw"/>
        <w:jc w:val="center"/>
        <w:rPr>
          <w:i/>
          <w:sz w:val="18"/>
        </w:rPr>
      </w:pPr>
    </w:p>
    <w:p w:rsidR="00FA4041" w:rsidRDefault="00FA4041" w:rsidP="00FA4041">
      <w:pPr>
        <w:numPr>
          <w:ilvl w:val="0"/>
          <w:numId w:val="10"/>
        </w:numPr>
        <w:tabs>
          <w:tab w:val="clear" w:pos="360"/>
          <w:tab w:val="num" w:pos="284"/>
        </w:tabs>
        <w:suppressAutoHyphens/>
        <w:spacing w:before="480" w:after="0" w:line="240" w:lineRule="auto"/>
        <w:ind w:left="284" w:hanging="284"/>
        <w:rPr>
          <w:rFonts w:cstheme="minorHAnsi"/>
          <w:sz w:val="24"/>
          <w:szCs w:val="24"/>
        </w:rPr>
      </w:pPr>
      <w:r w:rsidRPr="008B7CA4">
        <w:rPr>
          <w:rFonts w:cstheme="minorHAnsi"/>
          <w:sz w:val="24"/>
          <w:szCs w:val="24"/>
        </w:rPr>
        <w:t xml:space="preserve">Dane dotyczące obiektu: </w:t>
      </w:r>
    </w:p>
    <w:p w:rsidR="00FA4041" w:rsidRPr="008B7CA4" w:rsidRDefault="00FA4041" w:rsidP="00FA4041">
      <w:pPr>
        <w:suppressAutoHyphens/>
        <w:spacing w:before="480" w:after="0" w:line="240" w:lineRule="auto"/>
        <w:ind w:left="284"/>
        <w:rPr>
          <w:rFonts w:cstheme="minorHAnsi"/>
          <w:sz w:val="24"/>
          <w:szCs w:val="24"/>
        </w:rPr>
      </w:pPr>
    </w:p>
    <w:p w:rsidR="00FA4041" w:rsidRPr="008B7CA4" w:rsidRDefault="00FA4041" w:rsidP="00FA4041">
      <w:pPr>
        <w:pStyle w:val="Bezodstpw"/>
        <w:jc w:val="center"/>
      </w:pPr>
      <w:r w:rsidRPr="008B7CA4">
        <w:t>..........................................................................................................................................................</w:t>
      </w:r>
    </w:p>
    <w:p w:rsidR="00FA4041" w:rsidRPr="00FA4041" w:rsidRDefault="00FA4041" w:rsidP="00FA4041">
      <w:pPr>
        <w:pStyle w:val="Bezodstpw"/>
        <w:jc w:val="center"/>
        <w:rPr>
          <w:i/>
          <w:sz w:val="20"/>
          <w:szCs w:val="20"/>
        </w:rPr>
      </w:pPr>
      <w:r w:rsidRPr="00FA4041">
        <w:rPr>
          <w:i/>
          <w:sz w:val="20"/>
          <w:szCs w:val="20"/>
        </w:rPr>
        <w:t>(nazwa własna)</w:t>
      </w:r>
    </w:p>
    <w:p w:rsidR="00FA4041" w:rsidRPr="008B7CA4" w:rsidRDefault="00FA4041" w:rsidP="00FA4041">
      <w:pPr>
        <w:ind w:firstLine="357"/>
        <w:jc w:val="center"/>
        <w:rPr>
          <w:rFonts w:cstheme="minorHAnsi"/>
          <w:i/>
        </w:rPr>
      </w:pPr>
    </w:p>
    <w:p w:rsidR="00FA4041" w:rsidRPr="008B7CA4" w:rsidRDefault="00FA4041" w:rsidP="00FA4041">
      <w:pPr>
        <w:pStyle w:val="Bezodstpw"/>
        <w:jc w:val="center"/>
      </w:pPr>
      <w:r w:rsidRPr="008B7CA4">
        <w:t>.........................................................................................................................................................</w:t>
      </w:r>
    </w:p>
    <w:p w:rsidR="00FA4041" w:rsidRPr="00FA4041" w:rsidRDefault="00FA4041" w:rsidP="00FA4041">
      <w:pPr>
        <w:pStyle w:val="Bezodstpw"/>
        <w:jc w:val="center"/>
        <w:rPr>
          <w:i/>
          <w:sz w:val="20"/>
          <w:szCs w:val="20"/>
          <w:lang w:val="en-US"/>
        </w:rPr>
      </w:pPr>
      <w:r w:rsidRPr="00FA4041">
        <w:rPr>
          <w:i/>
          <w:sz w:val="20"/>
          <w:szCs w:val="20"/>
          <w:lang w:val="en-US"/>
        </w:rPr>
        <w:t>(</w:t>
      </w:r>
      <w:proofErr w:type="spellStart"/>
      <w:r w:rsidRPr="00FA4041">
        <w:rPr>
          <w:i/>
          <w:sz w:val="20"/>
          <w:szCs w:val="20"/>
          <w:lang w:val="en-US"/>
        </w:rPr>
        <w:t>adres</w:t>
      </w:r>
      <w:proofErr w:type="spellEnd"/>
      <w:r w:rsidRPr="00FA4041">
        <w:rPr>
          <w:i/>
          <w:sz w:val="20"/>
          <w:szCs w:val="20"/>
          <w:lang w:val="en-US"/>
        </w:rPr>
        <w:t>,  tel.,  fax, e-mail)</w:t>
      </w:r>
    </w:p>
    <w:p w:rsidR="00FA4041" w:rsidRDefault="00FA4041" w:rsidP="00FA4041">
      <w:pPr>
        <w:pStyle w:val="Bezodstpw"/>
        <w:jc w:val="center"/>
        <w:rPr>
          <w:i/>
          <w:sz w:val="18"/>
          <w:szCs w:val="18"/>
          <w:lang w:val="en-US"/>
        </w:rPr>
      </w:pPr>
    </w:p>
    <w:p w:rsidR="00FA4041" w:rsidRPr="00FA4041" w:rsidRDefault="00FA4041" w:rsidP="00FA4041">
      <w:pPr>
        <w:pStyle w:val="Bezodstpw"/>
        <w:jc w:val="center"/>
        <w:rPr>
          <w:i/>
          <w:sz w:val="18"/>
          <w:szCs w:val="18"/>
          <w:lang w:val="en-US"/>
        </w:rPr>
      </w:pPr>
    </w:p>
    <w:p w:rsidR="00FA4041" w:rsidRPr="008B7CA4" w:rsidRDefault="00FA4041" w:rsidP="00FA4041">
      <w:pPr>
        <w:rPr>
          <w:rFonts w:cstheme="minorHAnsi"/>
        </w:rPr>
      </w:pPr>
      <w:r w:rsidRPr="008B7CA4">
        <w:rPr>
          <w:rFonts w:cstheme="minorHAnsi"/>
        </w:rPr>
        <w:t xml:space="preserve"> .........................................................................................................................................................</w:t>
      </w:r>
      <w:r>
        <w:rPr>
          <w:rFonts w:cstheme="minorHAnsi"/>
        </w:rPr>
        <w:t>......</w:t>
      </w:r>
    </w:p>
    <w:p w:rsidR="00FA4041" w:rsidRPr="008B7CA4" w:rsidRDefault="00FA4041" w:rsidP="00FA4041">
      <w:pPr>
        <w:jc w:val="center"/>
        <w:rPr>
          <w:rFonts w:cstheme="minorHAnsi"/>
          <w:i/>
        </w:rPr>
      </w:pPr>
    </w:p>
    <w:p w:rsidR="00FA4041" w:rsidRPr="008B7CA4" w:rsidRDefault="00FA4041" w:rsidP="00FA4041">
      <w:pPr>
        <w:spacing w:before="200"/>
        <w:rPr>
          <w:rFonts w:cstheme="minorHAnsi"/>
          <w:sz w:val="24"/>
          <w:szCs w:val="24"/>
        </w:rPr>
      </w:pPr>
      <w:r w:rsidRPr="008B7CA4">
        <w:rPr>
          <w:rFonts w:cstheme="minorHAnsi"/>
          <w:sz w:val="24"/>
          <w:szCs w:val="24"/>
        </w:rPr>
        <w:t>liczba miejsc noclegowych: .................................,</w:t>
      </w:r>
    </w:p>
    <w:p w:rsidR="00FA4041" w:rsidRPr="008B7CA4" w:rsidRDefault="00FA4041" w:rsidP="00FA4041">
      <w:pPr>
        <w:spacing w:before="200"/>
        <w:rPr>
          <w:rFonts w:cstheme="minorHAnsi"/>
          <w:sz w:val="24"/>
          <w:szCs w:val="24"/>
        </w:rPr>
      </w:pPr>
      <w:r w:rsidRPr="008B7CA4">
        <w:rPr>
          <w:rFonts w:cstheme="minorHAnsi"/>
          <w:sz w:val="24"/>
          <w:szCs w:val="24"/>
        </w:rPr>
        <w:t>charakter świadczonych usług: stały / sezonowy</w:t>
      </w:r>
      <w:r w:rsidRPr="008B7CA4">
        <w:rPr>
          <w:rFonts w:cstheme="minorHAnsi"/>
          <w:b/>
          <w:sz w:val="24"/>
          <w:szCs w:val="24"/>
          <w:vertAlign w:val="superscript"/>
        </w:rPr>
        <w:t>*</w:t>
      </w:r>
      <w:r w:rsidRPr="008B7CA4">
        <w:rPr>
          <w:rFonts w:cstheme="minorHAnsi"/>
          <w:sz w:val="24"/>
          <w:szCs w:val="24"/>
        </w:rPr>
        <w:t xml:space="preserve">, </w:t>
      </w:r>
    </w:p>
    <w:p w:rsidR="00FA4041" w:rsidRPr="008B7CA4" w:rsidRDefault="00FA4041" w:rsidP="00FA4041">
      <w:pPr>
        <w:spacing w:before="200"/>
        <w:rPr>
          <w:rFonts w:cstheme="minorHAnsi"/>
          <w:sz w:val="24"/>
          <w:szCs w:val="24"/>
        </w:rPr>
      </w:pPr>
      <w:r w:rsidRPr="008B7CA4">
        <w:rPr>
          <w:rFonts w:cstheme="minorHAnsi"/>
          <w:sz w:val="24"/>
          <w:szCs w:val="24"/>
        </w:rPr>
        <w:t>czas trwania sezonu od ................................. do ................................... .</w:t>
      </w:r>
    </w:p>
    <w:p w:rsidR="00FA4041" w:rsidRPr="008B7CA4" w:rsidRDefault="00FA4041" w:rsidP="00FA4041">
      <w:pPr>
        <w:numPr>
          <w:ilvl w:val="0"/>
          <w:numId w:val="8"/>
        </w:numPr>
        <w:tabs>
          <w:tab w:val="clear" w:pos="360"/>
          <w:tab w:val="num" w:pos="284"/>
        </w:tabs>
        <w:suppressAutoHyphens/>
        <w:spacing w:before="480" w:after="0"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8B7CA4">
        <w:rPr>
          <w:rFonts w:cstheme="minorHAnsi"/>
          <w:sz w:val="24"/>
          <w:szCs w:val="24"/>
        </w:rPr>
        <w:t>Zobowiązuję się do zgłaszania informacji o wszelkich zmianach zgodnie z § 17 ust. 1 i 2  rozporządzenia Ministra Gospodarki i Pracy z dnia 19 sierpnia 2004 r. w sprawie obiektów hotelarskich i innych obiektów, w których są świadczone usługi hotelarskie (tj. Dz. U. z 2006 r. nr 22, poz. 169), a dotyczących:</w:t>
      </w:r>
    </w:p>
    <w:p w:rsidR="00FA4041" w:rsidRPr="008B7CA4" w:rsidRDefault="00FA4041" w:rsidP="00FA4041">
      <w:pPr>
        <w:numPr>
          <w:ilvl w:val="0"/>
          <w:numId w:val="7"/>
        </w:numPr>
        <w:tabs>
          <w:tab w:val="clear" w:pos="360"/>
          <w:tab w:val="num" w:pos="567"/>
        </w:tabs>
        <w:suppressAutoHyphens/>
        <w:spacing w:after="0" w:line="276" w:lineRule="auto"/>
        <w:ind w:left="567"/>
        <w:jc w:val="both"/>
        <w:rPr>
          <w:rFonts w:cstheme="minorHAnsi"/>
          <w:sz w:val="24"/>
          <w:szCs w:val="24"/>
        </w:rPr>
      </w:pPr>
      <w:r w:rsidRPr="008B7CA4">
        <w:rPr>
          <w:rFonts w:cstheme="minorHAnsi"/>
          <w:sz w:val="24"/>
          <w:szCs w:val="24"/>
        </w:rPr>
        <w:t xml:space="preserve"> zaprzestania świadczenia usług hotelarskich, </w:t>
      </w:r>
    </w:p>
    <w:p w:rsidR="00FA4041" w:rsidRPr="008B7CA4" w:rsidRDefault="00FA4041" w:rsidP="00FA4041">
      <w:pPr>
        <w:numPr>
          <w:ilvl w:val="0"/>
          <w:numId w:val="7"/>
        </w:numPr>
        <w:tabs>
          <w:tab w:val="clear" w:pos="360"/>
          <w:tab w:val="num" w:pos="709"/>
        </w:tabs>
        <w:suppressAutoHyphens/>
        <w:spacing w:after="0" w:line="276" w:lineRule="auto"/>
        <w:ind w:left="709" w:hanging="142"/>
        <w:jc w:val="both"/>
        <w:rPr>
          <w:rFonts w:cstheme="minorHAnsi"/>
          <w:sz w:val="24"/>
          <w:szCs w:val="24"/>
        </w:rPr>
      </w:pPr>
      <w:r w:rsidRPr="008B7CA4">
        <w:rPr>
          <w:rFonts w:cstheme="minorHAnsi"/>
          <w:sz w:val="24"/>
          <w:szCs w:val="24"/>
        </w:rPr>
        <w:t xml:space="preserve"> uzyskania decyzji kategoryzacyjnej i wpisania do ewidencji prowadzonej przez marszałka województwa,</w:t>
      </w:r>
    </w:p>
    <w:p w:rsidR="00FA4041" w:rsidRPr="008B7CA4" w:rsidRDefault="00FA4041" w:rsidP="00FA4041">
      <w:pPr>
        <w:numPr>
          <w:ilvl w:val="0"/>
          <w:numId w:val="7"/>
        </w:numPr>
        <w:tabs>
          <w:tab w:val="clear" w:pos="360"/>
          <w:tab w:val="num" w:pos="567"/>
        </w:tabs>
        <w:suppressAutoHyphens/>
        <w:spacing w:after="0" w:line="276" w:lineRule="auto"/>
        <w:ind w:left="567"/>
        <w:jc w:val="both"/>
        <w:rPr>
          <w:rFonts w:cstheme="minorHAnsi"/>
          <w:sz w:val="24"/>
          <w:szCs w:val="24"/>
        </w:rPr>
      </w:pPr>
      <w:r w:rsidRPr="008B7CA4">
        <w:rPr>
          <w:rFonts w:cstheme="minorHAnsi"/>
          <w:sz w:val="24"/>
          <w:szCs w:val="24"/>
        </w:rPr>
        <w:t xml:space="preserve"> zmiany działalności sezonowej na stałą lub stałej na sezonową,</w:t>
      </w:r>
    </w:p>
    <w:p w:rsidR="00FA4041" w:rsidRPr="008B7CA4" w:rsidRDefault="00FA4041" w:rsidP="00FA4041">
      <w:pPr>
        <w:numPr>
          <w:ilvl w:val="0"/>
          <w:numId w:val="7"/>
        </w:numPr>
        <w:tabs>
          <w:tab w:val="clear" w:pos="360"/>
          <w:tab w:val="num" w:pos="567"/>
        </w:tabs>
        <w:suppressAutoHyphens/>
        <w:spacing w:after="0" w:line="276" w:lineRule="auto"/>
        <w:ind w:left="567"/>
        <w:jc w:val="both"/>
        <w:rPr>
          <w:rFonts w:cstheme="minorHAnsi"/>
          <w:sz w:val="24"/>
          <w:szCs w:val="24"/>
        </w:rPr>
      </w:pPr>
      <w:r w:rsidRPr="008B7CA4">
        <w:rPr>
          <w:rFonts w:cstheme="minorHAnsi"/>
          <w:sz w:val="24"/>
          <w:szCs w:val="24"/>
        </w:rPr>
        <w:t xml:space="preserve"> zmiany liczby miejsc noclegowych,</w:t>
      </w:r>
    </w:p>
    <w:p w:rsidR="00FA4041" w:rsidRPr="008B7CA4" w:rsidRDefault="00FA4041" w:rsidP="00FA4041">
      <w:pPr>
        <w:numPr>
          <w:ilvl w:val="0"/>
          <w:numId w:val="7"/>
        </w:numPr>
        <w:tabs>
          <w:tab w:val="clear" w:pos="360"/>
          <w:tab w:val="num" w:pos="567"/>
        </w:tabs>
        <w:suppressAutoHyphens/>
        <w:spacing w:after="0" w:line="276" w:lineRule="auto"/>
        <w:ind w:left="567"/>
        <w:jc w:val="both"/>
        <w:rPr>
          <w:rFonts w:cstheme="minorHAnsi"/>
          <w:sz w:val="24"/>
          <w:szCs w:val="24"/>
        </w:rPr>
      </w:pPr>
      <w:r w:rsidRPr="008B7CA4">
        <w:rPr>
          <w:rFonts w:cstheme="minorHAnsi"/>
          <w:sz w:val="24"/>
          <w:szCs w:val="24"/>
        </w:rPr>
        <w:t xml:space="preserve"> przyczyn przejściowego wstrzymania świadczenia usług,</w:t>
      </w:r>
    </w:p>
    <w:p w:rsidR="00FA4041" w:rsidRPr="008B7CA4" w:rsidRDefault="00FA4041" w:rsidP="00FA4041">
      <w:pPr>
        <w:numPr>
          <w:ilvl w:val="0"/>
          <w:numId w:val="7"/>
        </w:numPr>
        <w:tabs>
          <w:tab w:val="clear" w:pos="360"/>
          <w:tab w:val="num" w:pos="567"/>
        </w:tabs>
        <w:suppressAutoHyphens/>
        <w:spacing w:after="0" w:line="276" w:lineRule="auto"/>
        <w:ind w:left="567"/>
        <w:jc w:val="both"/>
        <w:rPr>
          <w:rFonts w:cstheme="minorHAnsi"/>
          <w:sz w:val="24"/>
          <w:szCs w:val="24"/>
        </w:rPr>
      </w:pPr>
      <w:r w:rsidRPr="008B7CA4">
        <w:rPr>
          <w:rFonts w:cstheme="minorHAnsi"/>
          <w:sz w:val="24"/>
          <w:szCs w:val="24"/>
        </w:rPr>
        <w:t xml:space="preserve"> przyczyn ograniczenia zakresu świadczonych usług,</w:t>
      </w:r>
    </w:p>
    <w:p w:rsidR="00FA4041" w:rsidRPr="008B7CA4" w:rsidRDefault="00FA4041" w:rsidP="00FA4041">
      <w:pPr>
        <w:numPr>
          <w:ilvl w:val="0"/>
          <w:numId w:val="7"/>
        </w:numPr>
        <w:tabs>
          <w:tab w:val="clear" w:pos="360"/>
          <w:tab w:val="num" w:pos="567"/>
        </w:tabs>
        <w:suppressAutoHyphens/>
        <w:spacing w:after="0" w:line="276" w:lineRule="auto"/>
        <w:ind w:left="567"/>
        <w:jc w:val="both"/>
        <w:rPr>
          <w:rFonts w:cstheme="minorHAnsi"/>
          <w:sz w:val="24"/>
          <w:szCs w:val="24"/>
        </w:rPr>
      </w:pPr>
      <w:r w:rsidRPr="008B7CA4">
        <w:rPr>
          <w:rFonts w:cstheme="minorHAnsi"/>
          <w:sz w:val="24"/>
          <w:szCs w:val="24"/>
        </w:rPr>
        <w:t xml:space="preserve"> zmiany numeru telefonu, a także – o ile obiekt posiada – zmiany numeru faksu, adresu poczty elektronicznej oraz adresu strony internetowej, </w:t>
      </w:r>
    </w:p>
    <w:p w:rsidR="00FA4041" w:rsidRPr="008B7CA4" w:rsidRDefault="00FA4041" w:rsidP="00FA4041">
      <w:pPr>
        <w:numPr>
          <w:ilvl w:val="0"/>
          <w:numId w:val="7"/>
        </w:numPr>
        <w:tabs>
          <w:tab w:val="clear" w:pos="360"/>
          <w:tab w:val="num" w:pos="567"/>
        </w:tabs>
        <w:suppressAutoHyphens/>
        <w:spacing w:after="0" w:line="276" w:lineRule="auto"/>
        <w:ind w:left="567"/>
        <w:jc w:val="both"/>
        <w:rPr>
          <w:rFonts w:cstheme="minorHAnsi"/>
          <w:sz w:val="24"/>
          <w:szCs w:val="24"/>
        </w:rPr>
      </w:pPr>
      <w:r w:rsidRPr="008B7CA4">
        <w:rPr>
          <w:rFonts w:cstheme="minorHAnsi"/>
          <w:sz w:val="24"/>
          <w:szCs w:val="24"/>
        </w:rPr>
        <w:t xml:space="preserve"> zmiany zakresu świadczonych usług, w tym gastronomicznych.</w:t>
      </w:r>
    </w:p>
    <w:p w:rsidR="00FA4041" w:rsidRPr="008B7CA4" w:rsidRDefault="00FA4041" w:rsidP="00FA4041">
      <w:pPr>
        <w:spacing w:line="276" w:lineRule="auto"/>
        <w:ind w:left="360"/>
        <w:jc w:val="both"/>
        <w:rPr>
          <w:rFonts w:cstheme="minorHAnsi"/>
          <w:sz w:val="24"/>
          <w:szCs w:val="24"/>
        </w:rPr>
      </w:pPr>
    </w:p>
    <w:p w:rsidR="00FA4041" w:rsidRPr="008B7CA4" w:rsidRDefault="00FA4041" w:rsidP="00FA4041">
      <w:pPr>
        <w:numPr>
          <w:ilvl w:val="0"/>
          <w:numId w:val="9"/>
        </w:numPr>
        <w:tabs>
          <w:tab w:val="clear" w:pos="360"/>
          <w:tab w:val="num" w:pos="284"/>
        </w:tabs>
        <w:suppressAutoHyphens/>
        <w:spacing w:after="0"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8B7CA4">
        <w:rPr>
          <w:rFonts w:cstheme="minorHAnsi"/>
          <w:sz w:val="24"/>
          <w:szCs w:val="24"/>
        </w:rPr>
        <w:t xml:space="preserve">Oświadczam, że obiekt spełnia wymagania budowlane, przeciwpożarowe i sanitarne określone w § 4, ust. 1 rozporządzenia Ministra Gospodarki i Pracy z dnia 19 sierpnia </w:t>
      </w:r>
      <w:r w:rsidRPr="008B7CA4">
        <w:rPr>
          <w:rFonts w:cstheme="minorHAnsi"/>
          <w:sz w:val="24"/>
          <w:szCs w:val="24"/>
        </w:rPr>
        <w:br/>
        <w:t>2004 r. w sprawie obiektów hotelarskich i innych obiektów, w których są świadczone usługi hotelarskie (tj. Dz. U. z 2006 r. Nr 22, poz. 169).</w:t>
      </w:r>
    </w:p>
    <w:p w:rsidR="00FA4041" w:rsidRPr="008B7CA4" w:rsidRDefault="00FA4041" w:rsidP="00FA4041">
      <w:pPr>
        <w:numPr>
          <w:ilvl w:val="0"/>
          <w:numId w:val="6"/>
        </w:numPr>
        <w:tabs>
          <w:tab w:val="clear" w:pos="405"/>
          <w:tab w:val="num" w:pos="284"/>
        </w:tabs>
        <w:suppressAutoHyphens/>
        <w:spacing w:after="0"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8B7CA4">
        <w:rPr>
          <w:rFonts w:cstheme="minorHAnsi"/>
          <w:sz w:val="24"/>
          <w:szCs w:val="24"/>
        </w:rPr>
        <w:t>Wyrażam zgodę</w:t>
      </w:r>
      <w:r w:rsidRPr="008B7CA4">
        <w:rPr>
          <w:rFonts w:cstheme="minorHAnsi"/>
          <w:spacing w:val="-30"/>
          <w:sz w:val="24"/>
          <w:szCs w:val="24"/>
        </w:rPr>
        <w:t xml:space="preserve"> / </w:t>
      </w:r>
      <w:r w:rsidRPr="008B7CA4">
        <w:rPr>
          <w:rFonts w:cstheme="minorHAnsi"/>
          <w:sz w:val="24"/>
          <w:szCs w:val="24"/>
        </w:rPr>
        <w:t>nie wyrażam zgody</w:t>
      </w:r>
      <w:r w:rsidRPr="008B7CA4">
        <w:rPr>
          <w:rFonts w:cstheme="minorHAnsi"/>
          <w:b/>
          <w:sz w:val="24"/>
          <w:szCs w:val="24"/>
        </w:rPr>
        <w:t>*</w:t>
      </w:r>
      <w:r w:rsidRPr="008B7CA4">
        <w:rPr>
          <w:rFonts w:cstheme="minorHAnsi"/>
          <w:sz w:val="24"/>
          <w:szCs w:val="24"/>
          <w:vertAlign w:val="superscript"/>
        </w:rPr>
        <w:t xml:space="preserve">  </w:t>
      </w:r>
      <w:r w:rsidRPr="008B7CA4">
        <w:rPr>
          <w:rFonts w:cstheme="minorHAnsi"/>
          <w:sz w:val="24"/>
          <w:szCs w:val="24"/>
        </w:rPr>
        <w:t>na przetwarzanie, udostępnianie i publikowanie danych o obiekcie w zakresie informacji określonych w załączniku nr 1 i załączniku nr 2.</w:t>
      </w:r>
    </w:p>
    <w:p w:rsidR="00FA4041" w:rsidRPr="008B7CA4" w:rsidRDefault="00FA4041" w:rsidP="00FA4041">
      <w:pPr>
        <w:numPr>
          <w:ilvl w:val="0"/>
          <w:numId w:val="6"/>
        </w:numPr>
        <w:tabs>
          <w:tab w:val="num" w:pos="284"/>
        </w:tabs>
        <w:suppressAutoHyphens/>
        <w:spacing w:after="0"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8B7CA4">
        <w:rPr>
          <w:rFonts w:cstheme="minorHAnsi"/>
          <w:sz w:val="24"/>
          <w:szCs w:val="24"/>
        </w:rPr>
        <w:t>Oświadczam, że wszystkie dane we wniosku i załącznikach są zgodne ze stanem faktycznym.</w:t>
      </w:r>
    </w:p>
    <w:p w:rsidR="00FA4041" w:rsidRPr="008B7CA4" w:rsidRDefault="00FA4041" w:rsidP="00FA4041">
      <w:pPr>
        <w:spacing w:before="240"/>
        <w:jc w:val="both"/>
        <w:rPr>
          <w:rFonts w:cstheme="minorHAnsi"/>
        </w:rPr>
      </w:pPr>
    </w:p>
    <w:p w:rsidR="00FA4041" w:rsidRPr="008B7CA4" w:rsidRDefault="00FA4041" w:rsidP="00FA4041">
      <w:pPr>
        <w:spacing w:before="1320"/>
        <w:ind w:left="425" w:firstLine="5528"/>
        <w:rPr>
          <w:rFonts w:cstheme="minorHAnsi"/>
        </w:rPr>
      </w:pPr>
      <w:r w:rsidRPr="008B7CA4">
        <w:rPr>
          <w:rFonts w:cstheme="minorHAnsi"/>
        </w:rPr>
        <w:lastRenderedPageBreak/>
        <w:t>....................................................</w:t>
      </w:r>
    </w:p>
    <w:p w:rsidR="00FA4041" w:rsidRPr="008B7CA4" w:rsidRDefault="00FA4041" w:rsidP="00FA4041">
      <w:pPr>
        <w:pStyle w:val="WW-Tekstpodstawowywcity2"/>
        <w:ind w:firstLine="5670"/>
        <w:rPr>
          <w:rFonts w:asciiTheme="minorHAnsi" w:hAnsiTheme="minorHAnsi" w:cstheme="minorHAnsi"/>
        </w:rPr>
      </w:pPr>
      <w:r w:rsidRPr="008B7CA4">
        <w:rPr>
          <w:rFonts w:asciiTheme="minorHAnsi" w:hAnsiTheme="minorHAnsi" w:cstheme="minorHAnsi"/>
        </w:rPr>
        <w:t>(podpis,  pieczątka zgłaszającego)</w:t>
      </w:r>
    </w:p>
    <w:p w:rsidR="00FB2097" w:rsidRDefault="00FA4041" w:rsidP="00FA4041">
      <w:pPr>
        <w:spacing w:before="1200"/>
        <w:rPr>
          <w:rFonts w:cstheme="minorHAnsi"/>
          <w:sz w:val="20"/>
          <w:szCs w:val="20"/>
        </w:rPr>
      </w:pPr>
      <w:r w:rsidRPr="008B7CA4">
        <w:rPr>
          <w:rFonts w:cstheme="minorHAnsi"/>
          <w:b/>
        </w:rPr>
        <w:t>*</w:t>
      </w:r>
      <w:r>
        <w:rPr>
          <w:rFonts w:cstheme="minorHAnsi"/>
        </w:rPr>
        <w:t xml:space="preserve"> - niepotrzebne skreślić</w:t>
      </w:r>
    </w:p>
    <w:p w:rsidR="00A42245" w:rsidRPr="00FB2097" w:rsidRDefault="00FB2097" w:rsidP="00FB2097">
      <w:pPr>
        <w:pStyle w:val="dtz"/>
        <w:pBdr>
          <w:bottom w:val="double" w:sz="6" w:space="1" w:color="auto"/>
        </w:pBdr>
        <w:tabs>
          <w:tab w:val="left" w:pos="234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FA4041" w:rsidRPr="00FA4041" w:rsidRDefault="00372FB1" w:rsidP="00FA4041">
      <w:pPr>
        <w:pStyle w:val="Akapitzlist"/>
        <w:numPr>
          <w:ilvl w:val="0"/>
          <w:numId w:val="12"/>
        </w:numPr>
        <w:tabs>
          <w:tab w:val="left" w:pos="142"/>
        </w:tabs>
        <w:suppressAutoHyphens/>
        <w:spacing w:after="0" w:line="240" w:lineRule="auto"/>
        <w:jc w:val="both"/>
        <w:rPr>
          <w:rFonts w:cstheme="minorHAnsi"/>
        </w:rPr>
      </w:pPr>
      <w:r w:rsidRPr="00FA4041">
        <w:rPr>
          <w:rFonts w:cstheme="minorHAnsi"/>
        </w:rPr>
        <w:t>Załącznik</w:t>
      </w:r>
      <w:r w:rsidR="00FA4041" w:rsidRPr="00FA4041">
        <w:rPr>
          <w:rFonts w:cstheme="minorHAnsi"/>
        </w:rPr>
        <w:t xml:space="preserve"> nr 1</w:t>
      </w:r>
      <w:r w:rsidRPr="00FA4041">
        <w:rPr>
          <w:rFonts w:cstheme="minorHAnsi"/>
        </w:rPr>
        <w:t xml:space="preserve">: </w:t>
      </w:r>
      <w:r w:rsidR="00FA4041" w:rsidRPr="00FA4041">
        <w:rPr>
          <w:rFonts w:cstheme="minorHAnsi"/>
        </w:rPr>
        <w:t>minimalne wymagania co do wyposażenia zgłaszanego obiektu</w:t>
      </w:r>
    </w:p>
    <w:p w:rsidR="00FA4041" w:rsidRPr="00FA4041" w:rsidRDefault="00FA4041" w:rsidP="00FA4041">
      <w:pPr>
        <w:pStyle w:val="Akapitzlist"/>
        <w:numPr>
          <w:ilvl w:val="0"/>
          <w:numId w:val="12"/>
        </w:numPr>
        <w:tabs>
          <w:tab w:val="left" w:pos="142"/>
        </w:tabs>
        <w:suppressAutoHyphens/>
        <w:spacing w:after="0" w:line="240" w:lineRule="auto"/>
        <w:jc w:val="both"/>
        <w:rPr>
          <w:rFonts w:cstheme="minorHAnsi"/>
        </w:rPr>
      </w:pPr>
      <w:r w:rsidRPr="00FA4041">
        <w:rPr>
          <w:rFonts w:cstheme="minorHAnsi"/>
        </w:rPr>
        <w:t>Załącznik</w:t>
      </w:r>
      <w:r w:rsidRPr="00FA4041">
        <w:rPr>
          <w:rFonts w:cstheme="minorHAnsi"/>
        </w:rPr>
        <w:t xml:space="preserve"> nr 2</w:t>
      </w:r>
      <w:r w:rsidRPr="00FA4041">
        <w:rPr>
          <w:rFonts w:cstheme="minorHAnsi"/>
        </w:rPr>
        <w:t xml:space="preserve">: </w:t>
      </w:r>
      <w:r w:rsidRPr="00FA4041">
        <w:rPr>
          <w:rFonts w:cstheme="minorHAnsi"/>
        </w:rPr>
        <w:t>opis obiektu</w:t>
      </w:r>
    </w:p>
    <w:p w:rsidR="00FA4041" w:rsidRPr="00FA4041" w:rsidRDefault="00FA4041" w:rsidP="00FA4041">
      <w:pPr>
        <w:pStyle w:val="dtz"/>
        <w:numPr>
          <w:ilvl w:val="0"/>
          <w:numId w:val="12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FA4041">
        <w:rPr>
          <w:rFonts w:asciiTheme="minorHAnsi" w:hAnsiTheme="minorHAnsi" w:cstheme="minorHAnsi"/>
          <w:sz w:val="22"/>
          <w:szCs w:val="22"/>
        </w:rPr>
        <w:t>Załącznik</w:t>
      </w:r>
      <w:r w:rsidRPr="00FA4041">
        <w:rPr>
          <w:rFonts w:asciiTheme="minorHAnsi" w:hAnsiTheme="minorHAnsi" w:cstheme="minorHAnsi"/>
          <w:sz w:val="22"/>
          <w:szCs w:val="22"/>
        </w:rPr>
        <w:t xml:space="preserve"> nr 3</w:t>
      </w:r>
      <w:r w:rsidRPr="00FA4041">
        <w:rPr>
          <w:rFonts w:asciiTheme="minorHAnsi" w:hAnsiTheme="minorHAnsi" w:cstheme="minorHAnsi"/>
          <w:sz w:val="22"/>
          <w:szCs w:val="22"/>
        </w:rPr>
        <w:t xml:space="preserve">: klauzula informacyjna </w:t>
      </w:r>
      <w:r w:rsidRPr="00FA4041">
        <w:rPr>
          <w:rFonts w:asciiTheme="minorHAnsi" w:hAnsiTheme="minorHAnsi" w:cstheme="minorHAnsi"/>
          <w:sz w:val="22"/>
          <w:szCs w:val="22"/>
        </w:rPr>
        <w:t>RODO</w:t>
      </w:r>
    </w:p>
    <w:p w:rsidR="00FB2097" w:rsidRDefault="00FB2097" w:rsidP="00696E72">
      <w:pPr>
        <w:pStyle w:val="dtz"/>
        <w:pBdr>
          <w:bottom w:val="double" w:sz="6" w:space="1" w:color="auto"/>
        </w:pBdr>
        <w:tabs>
          <w:tab w:val="left" w:pos="2340"/>
        </w:tabs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FB2097" w:rsidRPr="00FB2097" w:rsidRDefault="00FB2097" w:rsidP="00FB2097">
      <w:pPr>
        <w:pStyle w:val="dtz"/>
        <w:jc w:val="both"/>
        <w:rPr>
          <w:rFonts w:asciiTheme="minorHAnsi" w:hAnsiTheme="minorHAnsi" w:cstheme="minorHAnsi"/>
          <w:sz w:val="22"/>
          <w:szCs w:val="22"/>
        </w:rPr>
      </w:pPr>
    </w:p>
    <w:sectPr w:rsidR="00FB2097" w:rsidRPr="00FB2097" w:rsidSect="00F4368D">
      <w:headerReference w:type="default" r:id="rId9"/>
      <w:headerReference w:type="first" r:id="rId10"/>
      <w:pgSz w:w="11906" w:h="16838"/>
      <w:pgMar w:top="567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9D8" w:rsidRDefault="008179D8" w:rsidP="00372FB1">
      <w:pPr>
        <w:spacing w:after="0" w:line="240" w:lineRule="auto"/>
      </w:pPr>
      <w:r>
        <w:separator/>
      </w:r>
    </w:p>
  </w:endnote>
  <w:endnote w:type="continuationSeparator" w:id="0">
    <w:p w:rsidR="008179D8" w:rsidRDefault="008179D8" w:rsidP="00372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9D8" w:rsidRDefault="008179D8" w:rsidP="00372FB1">
      <w:pPr>
        <w:spacing w:after="0" w:line="240" w:lineRule="auto"/>
      </w:pPr>
      <w:r>
        <w:separator/>
      </w:r>
    </w:p>
  </w:footnote>
  <w:footnote w:type="continuationSeparator" w:id="0">
    <w:p w:rsidR="008179D8" w:rsidRDefault="008179D8" w:rsidP="00372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FB1" w:rsidRDefault="002136FA" w:rsidP="00FA113D">
    <w:pPr>
      <w:pStyle w:val="Nagwek"/>
      <w:tabs>
        <w:tab w:val="left" w:pos="2127"/>
      </w:tabs>
    </w:pP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68D" w:rsidRPr="00F4368D" w:rsidRDefault="00F4368D" w:rsidP="00F4368D">
    <w:pPr>
      <w:pStyle w:val="Nagwek"/>
      <w:jc w:val="center"/>
      <w:rPr>
        <w:rFonts w:cstheme="minorHAnsi"/>
        <w:b/>
        <w:bCs/>
        <w:sz w:val="20"/>
        <w:szCs w:val="20"/>
      </w:rPr>
    </w:pPr>
    <w:r w:rsidRPr="00F4368D">
      <w:rPr>
        <w:rFonts w:cstheme="minorHAnsi"/>
        <w:b/>
        <w:bCs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281BD7C" wp14:editId="364EFC77">
              <wp:simplePos x="0" y="0"/>
              <wp:positionH relativeFrom="column">
                <wp:posOffset>88265</wp:posOffset>
              </wp:positionH>
              <wp:positionV relativeFrom="paragraph">
                <wp:posOffset>-173990</wp:posOffset>
              </wp:positionV>
              <wp:extent cx="1044575" cy="1102360"/>
              <wp:effectExtent l="2540" t="0" r="635" b="0"/>
              <wp:wrapNone/>
              <wp:docPr id="12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4575" cy="1102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368D" w:rsidRDefault="00F4368D" w:rsidP="00F4368D">
                          <w:r>
                            <w:rPr>
                              <w:rFonts w:cstheme="minorHAnsi"/>
                              <w:noProof/>
                              <w:sz w:val="20"/>
                              <w:szCs w:val="20"/>
                              <w:lang w:eastAsia="pl-PL"/>
                            </w:rPr>
                            <w:drawing>
                              <wp:inline distT="0" distB="0" distL="0" distR="0" wp14:anchorId="40C81581" wp14:editId="56EDD5C5">
                                <wp:extent cx="802704" cy="900000"/>
                                <wp:effectExtent l="0" t="0" r="0" b="0"/>
                                <wp:docPr id="14" name="Obraz 1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2704" cy="90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2" o:spid="_x0000_s1026" type="#_x0000_t202" style="position:absolute;left:0;text-align:left;margin-left:6.95pt;margin-top:-13.7pt;width:82.25pt;height:86.8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" stroked="f">
              <v:textbox>
                <w:txbxContent>
                  <w:p w:rsidR="00F4368D" w:rsidRDefault="00F4368D" w:rsidP="00F4368D">
                    <w:r>
                      <w:rPr>
                        <w:rFonts w:cstheme="minorHAnsi"/>
                        <w:noProof/>
                        <w:sz w:val="20"/>
                        <w:szCs w:val="20"/>
                        <w:lang w:eastAsia="pl-PL"/>
                      </w:rPr>
                      <w:drawing>
                        <wp:inline distT="0" distB="0" distL="0" distR="0" wp14:anchorId="40C81581" wp14:editId="56EDD5C5">
                          <wp:extent cx="802704" cy="900000"/>
                          <wp:effectExtent l="0" t="0" r="0" b="0"/>
                          <wp:docPr id="14" name="Obraz 1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2704" cy="90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F4368D">
      <w:rPr>
        <w:rFonts w:cstheme="minorHAnsi"/>
        <w:b/>
        <w:bCs/>
        <w:sz w:val="20"/>
        <w:szCs w:val="20"/>
      </w:rPr>
      <w:t xml:space="preserve">Urząd Miejski w Łochowie </w:t>
    </w:r>
  </w:p>
  <w:p w:rsidR="00F4368D" w:rsidRPr="00F4368D" w:rsidRDefault="008F5785" w:rsidP="00F4368D">
    <w:pPr>
      <w:pStyle w:val="Nagwek"/>
      <w:jc w:val="center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 xml:space="preserve">Aleja </w:t>
    </w:r>
    <w:r w:rsidR="00F4368D" w:rsidRPr="00F4368D">
      <w:rPr>
        <w:rFonts w:cstheme="minorHAnsi"/>
        <w:sz w:val="20"/>
        <w:szCs w:val="20"/>
      </w:rPr>
      <w:t>Pokoju 75, 07-130 Łochów</w:t>
    </w:r>
  </w:p>
  <w:p w:rsidR="00F4368D" w:rsidRPr="00F4368D" w:rsidRDefault="00F4368D" w:rsidP="00F4368D">
    <w:pPr>
      <w:pStyle w:val="Nagwek"/>
      <w:jc w:val="center"/>
      <w:rPr>
        <w:rFonts w:cstheme="minorHAnsi"/>
        <w:sz w:val="20"/>
        <w:szCs w:val="20"/>
      </w:rPr>
    </w:pPr>
    <w:r w:rsidRPr="00F4368D">
      <w:rPr>
        <w:rFonts w:cstheme="minorHAnsi"/>
        <w:sz w:val="20"/>
        <w:szCs w:val="20"/>
      </w:rPr>
      <w:t>tel. 25</w:t>
    </w:r>
    <w:r>
      <w:rPr>
        <w:rFonts w:cstheme="minorHAnsi"/>
        <w:sz w:val="20"/>
        <w:szCs w:val="20"/>
      </w:rPr>
      <w:t xml:space="preserve"> 643 78 00, fax: 25 643 78 80</w:t>
    </w:r>
  </w:p>
  <w:p w:rsidR="00F4368D" w:rsidRPr="00F4368D" w:rsidRDefault="00F4368D" w:rsidP="00F4368D">
    <w:pPr>
      <w:pStyle w:val="Nagwek"/>
      <w:jc w:val="center"/>
      <w:rPr>
        <w:rFonts w:cstheme="minorHAnsi"/>
        <w:sz w:val="20"/>
        <w:szCs w:val="20"/>
      </w:rPr>
    </w:pPr>
    <w:r w:rsidRPr="00F4368D">
      <w:rPr>
        <w:rFonts w:cstheme="minorHAnsi"/>
        <w:sz w:val="20"/>
        <w:szCs w:val="20"/>
      </w:rPr>
      <w:t>e-mail: kancelaria@gminalochow.pl</w:t>
    </w:r>
  </w:p>
  <w:p w:rsidR="00F4368D" w:rsidRPr="00F4368D" w:rsidRDefault="00F4368D" w:rsidP="00F4368D">
    <w:pPr>
      <w:pStyle w:val="Nagwek"/>
      <w:jc w:val="center"/>
      <w:rPr>
        <w:rStyle w:val="Hipercze"/>
        <w:rFonts w:cstheme="minorHAnsi"/>
        <w:color w:val="000000"/>
        <w:sz w:val="20"/>
        <w:szCs w:val="20"/>
        <w:u w:val="none"/>
      </w:rPr>
    </w:pPr>
    <w:r w:rsidRPr="00F4368D">
      <w:rPr>
        <w:rFonts w:cstheme="minorHAnsi"/>
        <w:noProof/>
        <w:color w:val="000000"/>
        <w:sz w:val="20"/>
        <w:szCs w:val="20"/>
        <w:u w:val="single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F382079" wp14:editId="7742811E">
              <wp:simplePos x="0" y="0"/>
              <wp:positionH relativeFrom="column">
                <wp:posOffset>-437515</wp:posOffset>
              </wp:positionH>
              <wp:positionV relativeFrom="paragraph">
                <wp:posOffset>233045</wp:posOffset>
              </wp:positionV>
              <wp:extent cx="6934200" cy="0"/>
              <wp:effectExtent l="10160" t="13970" r="8890" b="5080"/>
              <wp:wrapNone/>
              <wp:docPr id="13" name="Łącznik prosty ze strzałką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9342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4DAD33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3" o:spid="_x0000_s1026" type="#_x0000_t32" style="position:absolute;margin-left:-34.45pt;margin-top:18.35pt;width:546pt;height: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"/>
          </w:pict>
        </mc:Fallback>
      </mc:AlternateContent>
    </w:r>
    <w:hyperlink r:id="rId2" w:history="1">
      <w:r w:rsidRPr="00F4368D">
        <w:rPr>
          <w:rStyle w:val="Hipercze"/>
          <w:rFonts w:cstheme="minorHAnsi"/>
          <w:color w:val="000000"/>
          <w:sz w:val="20"/>
          <w:szCs w:val="20"/>
          <w:u w:val="none"/>
        </w:rPr>
        <w:t>www.gminalochow.pl</w:t>
      </w:r>
    </w:hyperlink>
    <w:r>
      <w:rPr>
        <w:rStyle w:val="Hipercze"/>
        <w:rFonts w:cstheme="minorHAnsi"/>
        <w:color w:val="000000"/>
        <w:sz w:val="20"/>
        <w:szCs w:val="20"/>
        <w:u w:val="none"/>
      </w:rPr>
      <w:t xml:space="preserve">, bip.gminalochow.pl </w:t>
    </w:r>
  </w:p>
  <w:p w:rsidR="00F4368D" w:rsidRPr="00F4368D" w:rsidRDefault="00F4368D" w:rsidP="00F4368D">
    <w:pPr>
      <w:pStyle w:val="Nagwek"/>
      <w:jc w:val="center"/>
      <w:rPr>
        <w:rFonts w:cstheme="minorHAnsi"/>
        <w:sz w:val="20"/>
        <w:szCs w:val="20"/>
      </w:rPr>
    </w:pPr>
  </w:p>
  <w:p w:rsidR="00F4368D" w:rsidRDefault="00F4368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5"/>
      <w:numFmt w:val="decimal"/>
      <w:lvlText w:val="%1."/>
      <w:lvlJc w:val="left"/>
      <w:pPr>
        <w:tabs>
          <w:tab w:val="num" w:pos="405"/>
        </w:tabs>
      </w:pPr>
      <w:rPr>
        <w:rFonts w:ascii="Times New Roman" w:hAnsi="Times New Roman"/>
        <w:b w:val="0"/>
        <w:i w:val="0"/>
        <w:sz w:val="24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360"/>
        </w:tabs>
      </w:pPr>
      <w:rPr>
        <w:rFonts w:ascii="Symbol" w:hAnsi="Symbol"/>
      </w:rPr>
    </w:lvl>
  </w:abstractNum>
  <w:abstractNum w:abstractNumId="2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</w:p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3">
    <w:nsid w:val="00000007"/>
    <w:multiLevelType w:val="multilevel"/>
    <w:tmpl w:val="00000007"/>
    <w:name w:val="WW8Num7"/>
    <w:lvl w:ilvl="0">
      <w:start w:val="4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</w:p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4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</w:p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5">
    <w:nsid w:val="0000000E"/>
    <w:multiLevelType w:val="multilevel"/>
    <w:tmpl w:val="0000000E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6">
    <w:nsid w:val="32716117"/>
    <w:multiLevelType w:val="hybridMultilevel"/>
    <w:tmpl w:val="03C8555E"/>
    <w:lvl w:ilvl="0" w:tplc="00000003">
      <w:start w:val="1"/>
      <w:numFmt w:val="bullet"/>
      <w:lvlText w:val="-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3C1154"/>
    <w:multiLevelType w:val="hybridMultilevel"/>
    <w:tmpl w:val="85E0794E"/>
    <w:lvl w:ilvl="0" w:tplc="0BE0D2E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4456AAF"/>
    <w:multiLevelType w:val="hybridMultilevel"/>
    <w:tmpl w:val="249E3056"/>
    <w:lvl w:ilvl="0" w:tplc="CF36DA72">
      <w:start w:val="1"/>
      <w:numFmt w:val="bullet"/>
      <w:lvlText w:val="□"/>
      <w:lvlJc w:val="left"/>
      <w:pPr>
        <w:ind w:left="1080" w:hanging="360"/>
      </w:pPr>
      <w:rPr>
        <w:rFonts w:ascii="Arial" w:hAnsi="Arial" w:hint="default"/>
      </w:rPr>
    </w:lvl>
    <w:lvl w:ilvl="1" w:tplc="CF36DA72">
      <w:start w:val="1"/>
      <w:numFmt w:val="bullet"/>
      <w:lvlText w:val="□"/>
      <w:lvlJc w:val="left"/>
      <w:pPr>
        <w:ind w:left="1800" w:hanging="360"/>
      </w:pPr>
      <w:rPr>
        <w:rFonts w:ascii="Arial" w:hAnsi="Aria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2E91425"/>
    <w:multiLevelType w:val="hybridMultilevel"/>
    <w:tmpl w:val="173A5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E66441"/>
    <w:multiLevelType w:val="hybridMultilevel"/>
    <w:tmpl w:val="68CA91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7ED0271"/>
    <w:multiLevelType w:val="hybridMultilevel"/>
    <w:tmpl w:val="C61CB2A4"/>
    <w:lvl w:ilvl="0" w:tplc="CF36DA72">
      <w:start w:val="1"/>
      <w:numFmt w:val="bullet"/>
      <w:lvlText w:val="□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11"/>
  </w:num>
  <w:num w:numId="5">
    <w:abstractNumId w:val="5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FB1"/>
    <w:rsid w:val="00021C04"/>
    <w:rsid w:val="00045FF0"/>
    <w:rsid w:val="00051968"/>
    <w:rsid w:val="000C17AF"/>
    <w:rsid w:val="001558A2"/>
    <w:rsid w:val="001B2E6D"/>
    <w:rsid w:val="001E3E34"/>
    <w:rsid w:val="00203289"/>
    <w:rsid w:val="002136FA"/>
    <w:rsid w:val="002A3130"/>
    <w:rsid w:val="00323BEA"/>
    <w:rsid w:val="00372FB1"/>
    <w:rsid w:val="00381AED"/>
    <w:rsid w:val="004074D9"/>
    <w:rsid w:val="004A3864"/>
    <w:rsid w:val="004A702C"/>
    <w:rsid w:val="004B6D0A"/>
    <w:rsid w:val="004B717A"/>
    <w:rsid w:val="005A4726"/>
    <w:rsid w:val="00651950"/>
    <w:rsid w:val="00696E72"/>
    <w:rsid w:val="00697F30"/>
    <w:rsid w:val="00732014"/>
    <w:rsid w:val="007372F2"/>
    <w:rsid w:val="008179D8"/>
    <w:rsid w:val="008F5785"/>
    <w:rsid w:val="00A42245"/>
    <w:rsid w:val="00A661C9"/>
    <w:rsid w:val="00A85B2D"/>
    <w:rsid w:val="00AA3999"/>
    <w:rsid w:val="00AA6C57"/>
    <w:rsid w:val="00B216E6"/>
    <w:rsid w:val="00B45BDE"/>
    <w:rsid w:val="00BC439B"/>
    <w:rsid w:val="00BD1CFF"/>
    <w:rsid w:val="00C6606E"/>
    <w:rsid w:val="00C80C98"/>
    <w:rsid w:val="00CB0B1A"/>
    <w:rsid w:val="00D10961"/>
    <w:rsid w:val="00D162E4"/>
    <w:rsid w:val="00D6435F"/>
    <w:rsid w:val="00DB39F1"/>
    <w:rsid w:val="00DC0924"/>
    <w:rsid w:val="00DD447F"/>
    <w:rsid w:val="00E06C7D"/>
    <w:rsid w:val="00E36CB7"/>
    <w:rsid w:val="00E44136"/>
    <w:rsid w:val="00E64F51"/>
    <w:rsid w:val="00EC2374"/>
    <w:rsid w:val="00F22DC5"/>
    <w:rsid w:val="00F4368D"/>
    <w:rsid w:val="00F45923"/>
    <w:rsid w:val="00FA113D"/>
    <w:rsid w:val="00FA4041"/>
    <w:rsid w:val="00FB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A702C"/>
    <w:pPr>
      <w:keepNext/>
      <w:numPr>
        <w:numId w:val="14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tz">
    <w:name w:val="dtz"/>
    <w:basedOn w:val="Normalny"/>
    <w:rsid w:val="00372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72F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2FB1"/>
  </w:style>
  <w:style w:type="paragraph" w:styleId="Stopka">
    <w:name w:val="footer"/>
    <w:basedOn w:val="Normalny"/>
    <w:link w:val="StopkaZnak"/>
    <w:uiPriority w:val="99"/>
    <w:unhideWhenUsed/>
    <w:rsid w:val="00372F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2FB1"/>
  </w:style>
  <w:style w:type="character" w:styleId="Hipercze">
    <w:name w:val="Hyperlink"/>
    <w:rsid w:val="00F4368D"/>
    <w:rPr>
      <w:color w:val="000080"/>
      <w:u w:val="single"/>
    </w:rPr>
  </w:style>
  <w:style w:type="paragraph" w:styleId="Akapitzlist">
    <w:name w:val="List Paragraph"/>
    <w:basedOn w:val="Normalny"/>
    <w:uiPriority w:val="34"/>
    <w:qFormat/>
    <w:rsid w:val="004A386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386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386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386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5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578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4A702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WW-Tekstpodstawowywcity2">
    <w:name w:val="WW-Tekst podstawowy wcięty 2"/>
    <w:basedOn w:val="Normalny"/>
    <w:rsid w:val="004A702C"/>
    <w:pPr>
      <w:suppressAutoHyphens/>
      <w:spacing w:after="0" w:line="240" w:lineRule="auto"/>
      <w:ind w:left="426" w:firstLine="6095"/>
    </w:pPr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paragraph" w:customStyle="1" w:styleId="Default">
    <w:name w:val="Default"/>
    <w:rsid w:val="004A702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FA404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A702C"/>
    <w:pPr>
      <w:keepNext/>
      <w:numPr>
        <w:numId w:val="14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tz">
    <w:name w:val="dtz"/>
    <w:basedOn w:val="Normalny"/>
    <w:rsid w:val="00372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72F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2FB1"/>
  </w:style>
  <w:style w:type="paragraph" w:styleId="Stopka">
    <w:name w:val="footer"/>
    <w:basedOn w:val="Normalny"/>
    <w:link w:val="StopkaZnak"/>
    <w:uiPriority w:val="99"/>
    <w:unhideWhenUsed/>
    <w:rsid w:val="00372F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2FB1"/>
  </w:style>
  <w:style w:type="character" w:styleId="Hipercze">
    <w:name w:val="Hyperlink"/>
    <w:rsid w:val="00F4368D"/>
    <w:rPr>
      <w:color w:val="000080"/>
      <w:u w:val="single"/>
    </w:rPr>
  </w:style>
  <w:style w:type="paragraph" w:styleId="Akapitzlist">
    <w:name w:val="List Paragraph"/>
    <w:basedOn w:val="Normalny"/>
    <w:uiPriority w:val="34"/>
    <w:qFormat/>
    <w:rsid w:val="004A386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386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386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386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5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578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4A702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WW-Tekstpodstawowywcity2">
    <w:name w:val="WW-Tekst podstawowy wcięty 2"/>
    <w:basedOn w:val="Normalny"/>
    <w:rsid w:val="004A702C"/>
    <w:pPr>
      <w:suppressAutoHyphens/>
      <w:spacing w:after="0" w:line="240" w:lineRule="auto"/>
      <w:ind w:left="426" w:firstLine="6095"/>
    </w:pPr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paragraph" w:customStyle="1" w:styleId="Default">
    <w:name w:val="Default"/>
    <w:rsid w:val="004A702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FA40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minalochow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1D436-B716-4E71-9B9F-84D1984B0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m.folman</dc:creator>
  <cp:lastModifiedBy>Alina Grądzka PROMOCJA UM Łochów</cp:lastModifiedBy>
  <cp:revision>2</cp:revision>
  <cp:lastPrinted>2021-09-22T14:10:00Z</cp:lastPrinted>
  <dcterms:created xsi:type="dcterms:W3CDTF">2021-11-26T10:53:00Z</dcterms:created>
  <dcterms:modified xsi:type="dcterms:W3CDTF">2021-11-26T10:53:00Z</dcterms:modified>
</cp:coreProperties>
</file>